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CCE2" w14:textId="3A41AEBC" w:rsidR="006924A9" w:rsidRPr="000A4439" w:rsidRDefault="006924A9" w:rsidP="000A44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RO"/>
        </w:rPr>
      </w:pPr>
      <w:r w:rsidRPr="000A4439">
        <w:rPr>
          <w:rFonts w:ascii="Times New Roman" w:hAnsi="Times New Roman" w:cs="Times New Roman"/>
          <w:b/>
          <w:bCs/>
          <w:sz w:val="32"/>
          <w:szCs w:val="32"/>
          <w:lang w:val="en-RO"/>
        </w:rPr>
        <w:t xml:space="preserve">Şcoala Doctorală de </w:t>
      </w:r>
      <w:r w:rsidR="000A4439" w:rsidRPr="000A4439">
        <w:rPr>
          <w:rFonts w:ascii="Times New Roman" w:hAnsi="Times New Roman" w:cs="Times New Roman"/>
          <w:b/>
          <w:bCs/>
          <w:sz w:val="32"/>
          <w:szCs w:val="32"/>
          <w:lang w:val="en-RO"/>
        </w:rPr>
        <w:t>Asistență Socială</w:t>
      </w:r>
    </w:p>
    <w:p w14:paraId="2E58DA9C" w14:textId="77777777" w:rsidR="006924A9" w:rsidRPr="006924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> </w:t>
      </w:r>
    </w:p>
    <w:p w14:paraId="21C76AB7" w14:textId="54B37DC0" w:rsidR="006924A9" w:rsidRPr="000A4439" w:rsidRDefault="006924A9" w:rsidP="000A4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RO"/>
        </w:rPr>
      </w:pPr>
      <w:r w:rsidRPr="000A4439">
        <w:rPr>
          <w:rFonts w:ascii="Times New Roman" w:hAnsi="Times New Roman" w:cs="Times New Roman"/>
          <w:b/>
          <w:bCs/>
          <w:sz w:val="28"/>
          <w:szCs w:val="28"/>
          <w:lang w:val="en-RO"/>
        </w:rPr>
        <w:t>P</w:t>
      </w:r>
      <w:r w:rsidR="000A4439" w:rsidRPr="000A4439">
        <w:rPr>
          <w:rFonts w:ascii="Times New Roman" w:hAnsi="Times New Roman" w:cs="Times New Roman"/>
          <w:b/>
          <w:bCs/>
          <w:sz w:val="28"/>
          <w:szCs w:val="28"/>
          <w:lang w:val="en-RO"/>
        </w:rPr>
        <w:t>ropunere p</w:t>
      </w:r>
      <w:r w:rsidRPr="000A4439">
        <w:rPr>
          <w:rFonts w:ascii="Times New Roman" w:hAnsi="Times New Roman" w:cs="Times New Roman"/>
          <w:b/>
          <w:bCs/>
          <w:sz w:val="28"/>
          <w:szCs w:val="28"/>
          <w:lang w:val="en-RO"/>
        </w:rPr>
        <w:t>roiect de cercetare doctorală</w:t>
      </w:r>
    </w:p>
    <w:p w14:paraId="57C11BF0" w14:textId="77777777" w:rsidR="000A4439" w:rsidRPr="006924A9" w:rsidRDefault="000A4439" w:rsidP="000A4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RO"/>
        </w:rPr>
      </w:pPr>
    </w:p>
    <w:p w14:paraId="7A55B25D" w14:textId="77777777" w:rsidR="006924A9" w:rsidRPr="006924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> </w:t>
      </w:r>
    </w:p>
    <w:p w14:paraId="44A8895A" w14:textId="42BCE0D4" w:rsidR="006924A9" w:rsidRPr="006924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 xml:space="preserve">Numele </w:t>
      </w:r>
      <w:r w:rsidR="000A4439">
        <w:rPr>
          <w:rFonts w:ascii="Times New Roman" w:hAnsi="Times New Roman" w:cs="Times New Roman"/>
          <w:b/>
          <w:bCs/>
          <w:sz w:val="24"/>
          <w:szCs w:val="24"/>
          <w:lang w:val="en-RO"/>
        </w:rPr>
        <w:t xml:space="preserve">și prenumele </w:t>
      </w:r>
      <w:r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>candidatului</w:t>
      </w:r>
      <w:r w:rsidRPr="006924A9">
        <w:rPr>
          <w:rFonts w:ascii="Times New Roman" w:hAnsi="Times New Roman" w:cs="Times New Roman"/>
          <w:sz w:val="24"/>
          <w:szCs w:val="24"/>
          <w:lang w:val="en-RO"/>
        </w:rPr>
        <w:t>: ……</w:t>
      </w:r>
      <w:r w:rsidR="000A4439">
        <w:rPr>
          <w:rFonts w:ascii="Times New Roman" w:hAnsi="Times New Roman" w:cs="Times New Roman"/>
          <w:sz w:val="24"/>
          <w:szCs w:val="24"/>
          <w:lang w:val="en-RO"/>
        </w:rPr>
        <w:t>………………………………………………...</w:t>
      </w:r>
    </w:p>
    <w:p w14:paraId="10AA2D5F" w14:textId="10EB6854" w:rsidR="006924A9" w:rsidRPr="006924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>Titlul proiectului</w:t>
      </w:r>
      <w:r w:rsidRPr="006924A9">
        <w:rPr>
          <w:rFonts w:ascii="Times New Roman" w:hAnsi="Times New Roman" w:cs="Times New Roman"/>
          <w:sz w:val="24"/>
          <w:szCs w:val="24"/>
          <w:lang w:val="en-RO"/>
        </w:rPr>
        <w:t>: ……</w:t>
      </w:r>
      <w:r w:rsidR="000A4439">
        <w:rPr>
          <w:rFonts w:ascii="Times New Roman" w:hAnsi="Times New Roman" w:cs="Times New Roman"/>
          <w:sz w:val="24"/>
          <w:szCs w:val="24"/>
          <w:lang w:val="en-RO"/>
        </w:rPr>
        <w:t>…………………………………………………………………….</w:t>
      </w:r>
    </w:p>
    <w:p w14:paraId="6B9B49A9" w14:textId="7DE4E077" w:rsidR="006924A9" w:rsidRDefault="000A443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RO"/>
        </w:rPr>
        <w:t>C</w:t>
      </w:r>
      <w:r w:rsidR="006924A9"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>onducător de doctorat</w:t>
      </w:r>
      <w:r w:rsidR="006924A9" w:rsidRPr="006924A9">
        <w:rPr>
          <w:rFonts w:ascii="Times New Roman" w:hAnsi="Times New Roman" w:cs="Times New Roman"/>
          <w:sz w:val="24"/>
          <w:szCs w:val="24"/>
          <w:lang w:val="en-RO"/>
        </w:rPr>
        <w:t>: ……</w:t>
      </w:r>
      <w:r>
        <w:rPr>
          <w:rFonts w:ascii="Times New Roman" w:hAnsi="Times New Roman" w:cs="Times New Roman"/>
          <w:sz w:val="24"/>
          <w:szCs w:val="24"/>
          <w:lang w:val="en-RO"/>
        </w:rPr>
        <w:t>……………………………………………………………..</w:t>
      </w:r>
    </w:p>
    <w:p w14:paraId="7A507D16" w14:textId="77777777" w:rsidR="000A4439" w:rsidRPr="006924A9" w:rsidRDefault="000A443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</w:p>
    <w:p w14:paraId="3F65C26B" w14:textId="77777777" w:rsidR="006924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6924A9">
        <w:rPr>
          <w:rFonts w:ascii="Times New Roman" w:hAnsi="Times New Roman" w:cs="Times New Roman"/>
          <w:sz w:val="24"/>
          <w:szCs w:val="24"/>
          <w:lang w:val="en-RO"/>
        </w:rPr>
        <w:t> </w:t>
      </w:r>
    </w:p>
    <w:p w14:paraId="5FDDC920" w14:textId="77777777" w:rsidR="000A4439" w:rsidRPr="006924A9" w:rsidRDefault="000A443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</w:p>
    <w:p w14:paraId="3DE05D9C" w14:textId="37134A91" w:rsidR="006924A9" w:rsidRPr="000A4439" w:rsidRDefault="006924A9" w:rsidP="000A4439">
      <w:pPr>
        <w:pStyle w:val="ListParagraph"/>
        <w:numPr>
          <w:ilvl w:val="0"/>
          <w:numId w:val="35"/>
        </w:numPr>
        <w:jc w:val="both"/>
        <w:rPr>
          <w:lang w:val="en-RO"/>
        </w:rPr>
      </w:pPr>
      <w:r w:rsidRPr="000A4439">
        <w:rPr>
          <w:b/>
          <w:bCs/>
          <w:lang w:val="en-RO"/>
        </w:rPr>
        <w:t>Tem</w:t>
      </w:r>
      <w:r w:rsidR="000A4439" w:rsidRPr="000A4439">
        <w:rPr>
          <w:b/>
          <w:bCs/>
          <w:lang w:val="en-RO"/>
        </w:rPr>
        <w:t>a</w:t>
      </w:r>
      <w:r w:rsidRPr="000A4439">
        <w:rPr>
          <w:b/>
          <w:bCs/>
          <w:lang w:val="en-RO"/>
        </w:rPr>
        <w:t xml:space="preserve"> și</w:t>
      </w:r>
      <w:r w:rsidRPr="000A4439">
        <w:rPr>
          <w:lang w:val="en-RO"/>
        </w:rPr>
        <w:t> </w:t>
      </w:r>
      <w:r w:rsidRPr="000A4439">
        <w:rPr>
          <w:b/>
          <w:bCs/>
          <w:lang w:val="en-RO"/>
        </w:rPr>
        <w:t>obiective</w:t>
      </w:r>
      <w:r w:rsidR="000A4439" w:rsidRPr="000A4439">
        <w:rPr>
          <w:b/>
          <w:bCs/>
          <w:lang w:val="en-RO"/>
        </w:rPr>
        <w:t>le cercetării</w:t>
      </w:r>
    </w:p>
    <w:p w14:paraId="0A5F13F5" w14:textId="6B710B16" w:rsidR="000A4439" w:rsidRPr="000A4439" w:rsidRDefault="000A4439" w:rsidP="000A4439">
      <w:pPr>
        <w:jc w:val="both"/>
        <w:rPr>
          <w:lang w:val="en-RO"/>
        </w:rPr>
      </w:pPr>
      <w:r>
        <w:rPr>
          <w:lang w:val="en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1751B6" w14:textId="70BFC4BC" w:rsidR="006924A9" w:rsidRPr="000A4439" w:rsidRDefault="006924A9" w:rsidP="000A4439">
      <w:pPr>
        <w:pStyle w:val="ListParagraph"/>
        <w:numPr>
          <w:ilvl w:val="0"/>
          <w:numId w:val="35"/>
        </w:numPr>
        <w:jc w:val="both"/>
        <w:rPr>
          <w:lang w:val="en-RO"/>
        </w:rPr>
      </w:pPr>
      <w:r w:rsidRPr="000A4439">
        <w:rPr>
          <w:b/>
          <w:bCs/>
          <w:lang w:val="en-RO"/>
        </w:rPr>
        <w:t>Contextul teoretic al cercetări</w:t>
      </w:r>
      <w:r w:rsidR="000A4439">
        <w:rPr>
          <w:b/>
          <w:bCs/>
          <w:lang w:val="en-RO"/>
        </w:rPr>
        <w:t>i</w:t>
      </w:r>
    </w:p>
    <w:p w14:paraId="3F82CA8D" w14:textId="52599D48" w:rsidR="000A4439" w:rsidRDefault="000A443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>
        <w:rPr>
          <w:rFonts w:ascii="Times New Roman" w:hAnsi="Times New Roman" w:cs="Times New Roman"/>
          <w:sz w:val="24"/>
          <w:szCs w:val="24"/>
          <w:lang w:val="en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9DECE" w14:textId="77777777" w:rsidR="000A4439" w:rsidRPr="006924A9" w:rsidRDefault="000A443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</w:p>
    <w:p w14:paraId="5AFAF67C" w14:textId="2C7BE192" w:rsidR="006924A9" w:rsidRPr="000A4439" w:rsidRDefault="006924A9" w:rsidP="000A4439">
      <w:pPr>
        <w:pStyle w:val="ListParagraph"/>
        <w:numPr>
          <w:ilvl w:val="0"/>
          <w:numId w:val="35"/>
        </w:numPr>
        <w:jc w:val="both"/>
        <w:rPr>
          <w:lang w:val="en-RO"/>
        </w:rPr>
      </w:pPr>
      <w:r w:rsidRPr="000A4439">
        <w:rPr>
          <w:b/>
          <w:bCs/>
          <w:lang w:val="en-RO"/>
        </w:rPr>
        <w:t>Metodologia cercetării</w:t>
      </w:r>
    </w:p>
    <w:p w14:paraId="191CB1F7" w14:textId="5E2FDBBD" w:rsidR="000A4439" w:rsidRDefault="000A443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>
        <w:rPr>
          <w:rFonts w:ascii="Times New Roman" w:hAnsi="Times New Roman" w:cs="Times New Roman"/>
          <w:sz w:val="24"/>
          <w:szCs w:val="24"/>
          <w:lang w:val="en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58BCCE" w14:textId="2999A867" w:rsidR="006924A9" w:rsidRPr="00A422A9" w:rsidRDefault="006924A9" w:rsidP="00A422A9">
      <w:pPr>
        <w:pStyle w:val="ListParagraph"/>
        <w:numPr>
          <w:ilvl w:val="0"/>
          <w:numId w:val="35"/>
        </w:numPr>
        <w:jc w:val="both"/>
        <w:rPr>
          <w:lang w:val="en-RO"/>
        </w:rPr>
      </w:pPr>
      <w:r w:rsidRPr="00A422A9">
        <w:rPr>
          <w:b/>
          <w:bCs/>
          <w:lang w:val="en-RO"/>
        </w:rPr>
        <w:t>Bibliografi</w:t>
      </w:r>
      <w:r w:rsidR="00A422A9" w:rsidRPr="00A422A9">
        <w:rPr>
          <w:b/>
          <w:bCs/>
          <w:lang w:val="en-RO"/>
        </w:rPr>
        <w:t>e</w:t>
      </w:r>
    </w:p>
    <w:p w14:paraId="46C544A4" w14:textId="4167E0F3" w:rsidR="00A422A9" w:rsidRPr="00A422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A422A9">
        <w:rPr>
          <w:rFonts w:ascii="Times New Roman" w:hAnsi="Times New Roman" w:cs="Times New Roman"/>
          <w:sz w:val="24"/>
          <w:szCs w:val="24"/>
          <w:lang w:val="en-RO"/>
        </w:rPr>
        <w:t> </w:t>
      </w:r>
      <w:r w:rsidR="00A422A9" w:rsidRPr="00A422A9">
        <w:rPr>
          <w:rFonts w:ascii="Times New Roman" w:hAnsi="Times New Roman" w:cs="Times New Roman"/>
          <w:sz w:val="24"/>
          <w:szCs w:val="24"/>
          <w:lang w:val="en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A20914" w14:textId="6EBFED96" w:rsidR="006924A9" w:rsidRPr="006924A9" w:rsidRDefault="006924A9" w:rsidP="0069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RO"/>
        </w:rPr>
      </w:pPr>
      <w:r w:rsidRPr="006924A9">
        <w:rPr>
          <w:rFonts w:ascii="Times New Roman" w:hAnsi="Times New Roman" w:cs="Times New Roman"/>
          <w:b/>
          <w:bCs/>
          <w:sz w:val="24"/>
          <w:szCs w:val="24"/>
          <w:lang w:val="en-RO"/>
        </w:rPr>
        <w:t>Notă</w:t>
      </w:r>
      <w:r w:rsidRPr="006924A9">
        <w:rPr>
          <w:rFonts w:ascii="Times New Roman" w:hAnsi="Times New Roman" w:cs="Times New Roman"/>
          <w:sz w:val="24"/>
          <w:szCs w:val="24"/>
          <w:lang w:val="en-RO"/>
        </w:rPr>
        <w:t xml:space="preserve">: Proiectul de cercetare </w:t>
      </w:r>
      <w:r w:rsidR="00A422A9">
        <w:rPr>
          <w:rFonts w:ascii="Times New Roman" w:hAnsi="Times New Roman" w:cs="Times New Roman"/>
          <w:sz w:val="24"/>
          <w:szCs w:val="24"/>
          <w:lang w:val="en-RO"/>
        </w:rPr>
        <w:t xml:space="preserve">va avea aproximativ 10 pagini, </w:t>
      </w:r>
      <w:r w:rsidRPr="006924A9">
        <w:rPr>
          <w:rFonts w:ascii="Times New Roman" w:hAnsi="Times New Roman" w:cs="Times New Roman"/>
          <w:sz w:val="24"/>
          <w:szCs w:val="24"/>
          <w:lang w:val="en-RO"/>
        </w:rPr>
        <w:t xml:space="preserve">Times New Roman 12; </w:t>
      </w:r>
      <w:r w:rsidR="00A422A9">
        <w:rPr>
          <w:rFonts w:ascii="Times New Roman" w:hAnsi="Times New Roman" w:cs="Times New Roman"/>
          <w:sz w:val="24"/>
          <w:szCs w:val="24"/>
          <w:lang w:val="en-RO"/>
        </w:rPr>
        <w:t>spațiere</w:t>
      </w:r>
      <w:r w:rsidRPr="006924A9">
        <w:rPr>
          <w:rFonts w:ascii="Times New Roman" w:hAnsi="Times New Roman" w:cs="Times New Roman"/>
          <w:sz w:val="24"/>
          <w:szCs w:val="24"/>
          <w:lang w:val="en-RO"/>
        </w:rPr>
        <w:t xml:space="preserve"> 1,5</w:t>
      </w:r>
      <w:r w:rsidR="00A422A9">
        <w:rPr>
          <w:rFonts w:ascii="Times New Roman" w:hAnsi="Times New Roman" w:cs="Times New Roman"/>
          <w:sz w:val="24"/>
          <w:szCs w:val="24"/>
          <w:lang w:val="en-RO"/>
        </w:rPr>
        <w:t>.</w:t>
      </w:r>
    </w:p>
    <w:p w14:paraId="7447E616" w14:textId="58475B10" w:rsidR="00B17C26" w:rsidRPr="0062098C" w:rsidRDefault="00B17C26" w:rsidP="009D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C26" w:rsidRPr="0062098C" w:rsidSect="00266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92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CFD5" w14:textId="77777777" w:rsidR="007457A4" w:rsidRDefault="007457A4" w:rsidP="00F93990">
      <w:pPr>
        <w:spacing w:after="0" w:line="240" w:lineRule="auto"/>
      </w:pPr>
      <w:r>
        <w:separator/>
      </w:r>
    </w:p>
  </w:endnote>
  <w:endnote w:type="continuationSeparator" w:id="0">
    <w:p w14:paraId="680164D5" w14:textId="77777777" w:rsidR="007457A4" w:rsidRDefault="007457A4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DF1A" w14:textId="77777777" w:rsidR="00300FD1" w:rsidRDefault="00300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C4DF" w14:textId="77777777" w:rsidR="00300FD1" w:rsidRDefault="00300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8D2A" w14:textId="77777777" w:rsidR="00300FD1" w:rsidRDefault="00300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7D51" w14:textId="77777777" w:rsidR="007457A4" w:rsidRDefault="007457A4" w:rsidP="00F93990">
      <w:pPr>
        <w:spacing w:after="0" w:line="240" w:lineRule="auto"/>
      </w:pPr>
      <w:r>
        <w:separator/>
      </w:r>
    </w:p>
  </w:footnote>
  <w:footnote w:type="continuationSeparator" w:id="0">
    <w:p w14:paraId="3243642E" w14:textId="77777777" w:rsidR="007457A4" w:rsidRDefault="007457A4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6E6F" w14:textId="77777777" w:rsidR="00300FD1" w:rsidRDefault="00300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7B7D" w14:textId="77777777"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78A9DD4B" wp14:editId="096F4CC0">
          <wp:extent cx="7538679" cy="2823099"/>
          <wp:effectExtent l="0" t="0" r="0" b="0"/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0557" cy="287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FD12" w14:textId="77777777" w:rsidR="00300FD1" w:rsidRDefault="00300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FA756F"/>
    <w:multiLevelType w:val="hybridMultilevel"/>
    <w:tmpl w:val="81C28D98"/>
    <w:lvl w:ilvl="0" w:tplc="D7A8F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3FB"/>
    <w:multiLevelType w:val="hybridMultilevel"/>
    <w:tmpl w:val="F6E4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42F"/>
    <w:multiLevelType w:val="hybridMultilevel"/>
    <w:tmpl w:val="B814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472F"/>
    <w:multiLevelType w:val="hybridMultilevel"/>
    <w:tmpl w:val="1B9C9308"/>
    <w:lvl w:ilvl="0" w:tplc="E1807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257E"/>
    <w:multiLevelType w:val="hybridMultilevel"/>
    <w:tmpl w:val="65CA5D42"/>
    <w:lvl w:ilvl="0" w:tplc="59D6C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10D07"/>
    <w:multiLevelType w:val="hybridMultilevel"/>
    <w:tmpl w:val="C66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0DE3"/>
    <w:multiLevelType w:val="hybridMultilevel"/>
    <w:tmpl w:val="C47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2D30"/>
    <w:multiLevelType w:val="hybridMultilevel"/>
    <w:tmpl w:val="6EB4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41D9B"/>
    <w:multiLevelType w:val="hybridMultilevel"/>
    <w:tmpl w:val="005652A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9BD6E8B"/>
    <w:multiLevelType w:val="hybridMultilevel"/>
    <w:tmpl w:val="302C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29"/>
    <w:multiLevelType w:val="hybridMultilevel"/>
    <w:tmpl w:val="E2FA4FA6"/>
    <w:lvl w:ilvl="0" w:tplc="4B36DDC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16545"/>
    <w:multiLevelType w:val="hybridMultilevel"/>
    <w:tmpl w:val="C026E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0204B8"/>
    <w:multiLevelType w:val="hybridMultilevel"/>
    <w:tmpl w:val="30D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A7B34"/>
    <w:multiLevelType w:val="hybridMultilevel"/>
    <w:tmpl w:val="A56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97FDE"/>
    <w:multiLevelType w:val="hybridMultilevel"/>
    <w:tmpl w:val="2304A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1424D"/>
    <w:multiLevelType w:val="multilevel"/>
    <w:tmpl w:val="A470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5E83823"/>
    <w:multiLevelType w:val="hybridMultilevel"/>
    <w:tmpl w:val="CCD4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B1837"/>
    <w:multiLevelType w:val="hybridMultilevel"/>
    <w:tmpl w:val="55446EC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64C10E3"/>
    <w:multiLevelType w:val="hybridMultilevel"/>
    <w:tmpl w:val="DE7C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20E5"/>
    <w:multiLevelType w:val="hybridMultilevel"/>
    <w:tmpl w:val="5F4A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12423"/>
    <w:multiLevelType w:val="hybridMultilevel"/>
    <w:tmpl w:val="06E493D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8142ED9"/>
    <w:multiLevelType w:val="multilevel"/>
    <w:tmpl w:val="D75A1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E187EC4"/>
    <w:multiLevelType w:val="hybridMultilevel"/>
    <w:tmpl w:val="11FA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60DF3"/>
    <w:multiLevelType w:val="hybridMultilevel"/>
    <w:tmpl w:val="75187BC8"/>
    <w:lvl w:ilvl="0" w:tplc="08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F8242C2"/>
    <w:multiLevelType w:val="hybridMultilevel"/>
    <w:tmpl w:val="D8943204"/>
    <w:lvl w:ilvl="0" w:tplc="56405B7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3A3DD9"/>
    <w:multiLevelType w:val="hybridMultilevel"/>
    <w:tmpl w:val="6BE2251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D8B2F74"/>
    <w:multiLevelType w:val="hybridMultilevel"/>
    <w:tmpl w:val="7EE4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772A7"/>
    <w:multiLevelType w:val="hybridMultilevel"/>
    <w:tmpl w:val="81E4A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1F1C"/>
    <w:multiLevelType w:val="hybridMultilevel"/>
    <w:tmpl w:val="4056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1266B"/>
    <w:multiLevelType w:val="hybridMultilevel"/>
    <w:tmpl w:val="A8EE3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F0FC8"/>
    <w:multiLevelType w:val="hybridMultilevel"/>
    <w:tmpl w:val="05DC431C"/>
    <w:lvl w:ilvl="0" w:tplc="01AC89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238654">
    <w:abstractNumId w:val="0"/>
  </w:num>
  <w:num w:numId="2" w16cid:durableId="913859180">
    <w:abstractNumId w:val="6"/>
  </w:num>
  <w:num w:numId="3" w16cid:durableId="1488134904">
    <w:abstractNumId w:val="1"/>
  </w:num>
  <w:num w:numId="4" w16cid:durableId="1531525179">
    <w:abstractNumId w:val="2"/>
  </w:num>
  <w:num w:numId="5" w16cid:durableId="1816095181">
    <w:abstractNumId w:val="3"/>
  </w:num>
  <w:num w:numId="6" w16cid:durableId="773551640">
    <w:abstractNumId w:val="13"/>
  </w:num>
  <w:num w:numId="7" w16cid:durableId="1710760825">
    <w:abstractNumId w:val="22"/>
  </w:num>
  <w:num w:numId="8" w16cid:durableId="1875337694">
    <w:abstractNumId w:val="19"/>
  </w:num>
  <w:num w:numId="9" w16cid:durableId="1235123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72705">
    <w:abstractNumId w:val="25"/>
  </w:num>
  <w:num w:numId="11" w16cid:durableId="157620183">
    <w:abstractNumId w:val="8"/>
  </w:num>
  <w:num w:numId="12" w16cid:durableId="2025083906">
    <w:abstractNumId w:val="16"/>
  </w:num>
  <w:num w:numId="13" w16cid:durableId="1406027097">
    <w:abstractNumId w:val="32"/>
  </w:num>
  <w:num w:numId="14" w16cid:durableId="492338822">
    <w:abstractNumId w:val="26"/>
  </w:num>
  <w:num w:numId="15" w16cid:durableId="760297273">
    <w:abstractNumId w:val="31"/>
  </w:num>
  <w:num w:numId="16" w16cid:durableId="1650285730">
    <w:abstractNumId w:val="9"/>
  </w:num>
  <w:num w:numId="17" w16cid:durableId="1755584901">
    <w:abstractNumId w:val="30"/>
  </w:num>
  <w:num w:numId="18" w16cid:durableId="471364709">
    <w:abstractNumId w:val="17"/>
  </w:num>
  <w:num w:numId="19" w16cid:durableId="1694530295">
    <w:abstractNumId w:val="20"/>
  </w:num>
  <w:num w:numId="20" w16cid:durableId="218833421">
    <w:abstractNumId w:val="5"/>
  </w:num>
  <w:num w:numId="21" w16cid:durableId="288361803">
    <w:abstractNumId w:val="15"/>
  </w:num>
  <w:num w:numId="22" w16cid:durableId="1562247284">
    <w:abstractNumId w:val="12"/>
  </w:num>
  <w:num w:numId="23" w16cid:durableId="1131510705">
    <w:abstractNumId w:val="11"/>
  </w:num>
  <w:num w:numId="24" w16cid:durableId="199707238">
    <w:abstractNumId w:val="21"/>
  </w:num>
  <w:num w:numId="25" w16cid:durableId="487329236">
    <w:abstractNumId w:val="27"/>
  </w:num>
  <w:num w:numId="26" w16cid:durableId="231015010">
    <w:abstractNumId w:val="29"/>
  </w:num>
  <w:num w:numId="27" w16cid:durableId="1609462225">
    <w:abstractNumId w:val="24"/>
  </w:num>
  <w:num w:numId="28" w16cid:durableId="266929231">
    <w:abstractNumId w:val="23"/>
  </w:num>
  <w:num w:numId="29" w16cid:durableId="1758594348">
    <w:abstractNumId w:val="18"/>
  </w:num>
  <w:num w:numId="30" w16cid:durableId="533269909">
    <w:abstractNumId w:val="10"/>
  </w:num>
  <w:num w:numId="31" w16cid:durableId="1172333459">
    <w:abstractNumId w:val="28"/>
  </w:num>
  <w:num w:numId="32" w16cid:durableId="797845302">
    <w:abstractNumId w:val="4"/>
  </w:num>
  <w:num w:numId="33" w16cid:durableId="2067558786">
    <w:abstractNumId w:val="33"/>
  </w:num>
  <w:num w:numId="34" w16cid:durableId="27344389">
    <w:abstractNumId w:val="34"/>
  </w:num>
  <w:num w:numId="35" w16cid:durableId="1824615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10F8B"/>
    <w:rsid w:val="000128C7"/>
    <w:rsid w:val="000222C2"/>
    <w:rsid w:val="00040B0B"/>
    <w:rsid w:val="00052A71"/>
    <w:rsid w:val="00056CF6"/>
    <w:rsid w:val="00060E8E"/>
    <w:rsid w:val="000855F8"/>
    <w:rsid w:val="00093F44"/>
    <w:rsid w:val="00095BF6"/>
    <w:rsid w:val="00096C4C"/>
    <w:rsid w:val="000A4439"/>
    <w:rsid w:val="000C0EA6"/>
    <w:rsid w:val="000D0AFD"/>
    <w:rsid w:val="000D669C"/>
    <w:rsid w:val="000E34A1"/>
    <w:rsid w:val="000E3F01"/>
    <w:rsid w:val="000F31D0"/>
    <w:rsid w:val="000F5545"/>
    <w:rsid w:val="00102791"/>
    <w:rsid w:val="00105C4B"/>
    <w:rsid w:val="00122BD4"/>
    <w:rsid w:val="00123A8D"/>
    <w:rsid w:val="00126B81"/>
    <w:rsid w:val="001434D5"/>
    <w:rsid w:val="001466D5"/>
    <w:rsid w:val="00156758"/>
    <w:rsid w:val="00177249"/>
    <w:rsid w:val="001776CD"/>
    <w:rsid w:val="001850E5"/>
    <w:rsid w:val="001A1386"/>
    <w:rsid w:val="001B24E5"/>
    <w:rsid w:val="001B4C98"/>
    <w:rsid w:val="001F4B58"/>
    <w:rsid w:val="001F4DAF"/>
    <w:rsid w:val="002024DD"/>
    <w:rsid w:val="0020487A"/>
    <w:rsid w:val="00207EB6"/>
    <w:rsid w:val="002112C8"/>
    <w:rsid w:val="00226EAF"/>
    <w:rsid w:val="00237B3F"/>
    <w:rsid w:val="002618C7"/>
    <w:rsid w:val="00266DE6"/>
    <w:rsid w:val="002735E8"/>
    <w:rsid w:val="00280520"/>
    <w:rsid w:val="00290090"/>
    <w:rsid w:val="00297B1E"/>
    <w:rsid w:val="002C18D4"/>
    <w:rsid w:val="002D4624"/>
    <w:rsid w:val="002E3B01"/>
    <w:rsid w:val="00300FD1"/>
    <w:rsid w:val="003035DF"/>
    <w:rsid w:val="00316D6E"/>
    <w:rsid w:val="00333F85"/>
    <w:rsid w:val="003457E7"/>
    <w:rsid w:val="00356273"/>
    <w:rsid w:val="00373BB1"/>
    <w:rsid w:val="0039604A"/>
    <w:rsid w:val="00396420"/>
    <w:rsid w:val="003B6DEB"/>
    <w:rsid w:val="003C38B1"/>
    <w:rsid w:val="003D1A2C"/>
    <w:rsid w:val="003F4E7E"/>
    <w:rsid w:val="0041076C"/>
    <w:rsid w:val="00412321"/>
    <w:rsid w:val="00420143"/>
    <w:rsid w:val="004272C7"/>
    <w:rsid w:val="00436358"/>
    <w:rsid w:val="0044200B"/>
    <w:rsid w:val="00463664"/>
    <w:rsid w:val="00467A0C"/>
    <w:rsid w:val="004755D3"/>
    <w:rsid w:val="004A1114"/>
    <w:rsid w:val="004C1B24"/>
    <w:rsid w:val="004C3717"/>
    <w:rsid w:val="004C651D"/>
    <w:rsid w:val="004C71F5"/>
    <w:rsid w:val="005138B4"/>
    <w:rsid w:val="00513A78"/>
    <w:rsid w:val="0051770A"/>
    <w:rsid w:val="00543B0F"/>
    <w:rsid w:val="00543D76"/>
    <w:rsid w:val="00550099"/>
    <w:rsid w:val="00570E39"/>
    <w:rsid w:val="00583820"/>
    <w:rsid w:val="005B56DA"/>
    <w:rsid w:val="005C1D2C"/>
    <w:rsid w:val="005D021C"/>
    <w:rsid w:val="005D24DF"/>
    <w:rsid w:val="005F7E03"/>
    <w:rsid w:val="0060315A"/>
    <w:rsid w:val="00606381"/>
    <w:rsid w:val="006077F5"/>
    <w:rsid w:val="006148CB"/>
    <w:rsid w:val="0062098C"/>
    <w:rsid w:val="006221A7"/>
    <w:rsid w:val="0062470B"/>
    <w:rsid w:val="00630185"/>
    <w:rsid w:val="00635196"/>
    <w:rsid w:val="00637900"/>
    <w:rsid w:val="00642093"/>
    <w:rsid w:val="00642BCE"/>
    <w:rsid w:val="00643FFD"/>
    <w:rsid w:val="00667664"/>
    <w:rsid w:val="006767B6"/>
    <w:rsid w:val="00687FBF"/>
    <w:rsid w:val="006924A9"/>
    <w:rsid w:val="006A0AD5"/>
    <w:rsid w:val="006A4B8A"/>
    <w:rsid w:val="006B2A0F"/>
    <w:rsid w:val="006B7AD3"/>
    <w:rsid w:val="006C2530"/>
    <w:rsid w:val="006D33D7"/>
    <w:rsid w:val="006D45F2"/>
    <w:rsid w:val="006E1B3F"/>
    <w:rsid w:val="006E3E7D"/>
    <w:rsid w:val="0070351D"/>
    <w:rsid w:val="0071027B"/>
    <w:rsid w:val="00712A80"/>
    <w:rsid w:val="00715E8E"/>
    <w:rsid w:val="00731298"/>
    <w:rsid w:val="007457A4"/>
    <w:rsid w:val="0074608C"/>
    <w:rsid w:val="00755F3F"/>
    <w:rsid w:val="007611A2"/>
    <w:rsid w:val="00783083"/>
    <w:rsid w:val="00792A30"/>
    <w:rsid w:val="00794405"/>
    <w:rsid w:val="007B26ED"/>
    <w:rsid w:val="007B2D0C"/>
    <w:rsid w:val="00805067"/>
    <w:rsid w:val="00807D82"/>
    <w:rsid w:val="008134DD"/>
    <w:rsid w:val="0083131C"/>
    <w:rsid w:val="00832E8C"/>
    <w:rsid w:val="00837719"/>
    <w:rsid w:val="00840E0B"/>
    <w:rsid w:val="00876E01"/>
    <w:rsid w:val="008803EB"/>
    <w:rsid w:val="008C207C"/>
    <w:rsid w:val="008E4D68"/>
    <w:rsid w:val="008E5F43"/>
    <w:rsid w:val="008E6805"/>
    <w:rsid w:val="008F13B9"/>
    <w:rsid w:val="00903172"/>
    <w:rsid w:val="0090475B"/>
    <w:rsid w:val="00920B68"/>
    <w:rsid w:val="00923DFD"/>
    <w:rsid w:val="00923F80"/>
    <w:rsid w:val="00946178"/>
    <w:rsid w:val="009622CB"/>
    <w:rsid w:val="009661B7"/>
    <w:rsid w:val="009A5740"/>
    <w:rsid w:val="009A7272"/>
    <w:rsid w:val="009B5374"/>
    <w:rsid w:val="009D0F05"/>
    <w:rsid w:val="009D323B"/>
    <w:rsid w:val="009E5ADC"/>
    <w:rsid w:val="009E6BD7"/>
    <w:rsid w:val="009F6981"/>
    <w:rsid w:val="009F74D0"/>
    <w:rsid w:val="00A03C05"/>
    <w:rsid w:val="00A10950"/>
    <w:rsid w:val="00A12988"/>
    <w:rsid w:val="00A1551D"/>
    <w:rsid w:val="00A17AC7"/>
    <w:rsid w:val="00A35C67"/>
    <w:rsid w:val="00A422A9"/>
    <w:rsid w:val="00A42AE6"/>
    <w:rsid w:val="00A6062B"/>
    <w:rsid w:val="00A71471"/>
    <w:rsid w:val="00A8189B"/>
    <w:rsid w:val="00A93F9E"/>
    <w:rsid w:val="00AD7ED1"/>
    <w:rsid w:val="00AE778D"/>
    <w:rsid w:val="00AF12C3"/>
    <w:rsid w:val="00AF6A3B"/>
    <w:rsid w:val="00B02639"/>
    <w:rsid w:val="00B1587A"/>
    <w:rsid w:val="00B15ADD"/>
    <w:rsid w:val="00B17C26"/>
    <w:rsid w:val="00B2110C"/>
    <w:rsid w:val="00B21F50"/>
    <w:rsid w:val="00B30A80"/>
    <w:rsid w:val="00B4154F"/>
    <w:rsid w:val="00B453A0"/>
    <w:rsid w:val="00B526DD"/>
    <w:rsid w:val="00B53C71"/>
    <w:rsid w:val="00B60E67"/>
    <w:rsid w:val="00B64550"/>
    <w:rsid w:val="00B8681F"/>
    <w:rsid w:val="00B87797"/>
    <w:rsid w:val="00BA06A4"/>
    <w:rsid w:val="00BB6252"/>
    <w:rsid w:val="00C007D4"/>
    <w:rsid w:val="00C04084"/>
    <w:rsid w:val="00C310A9"/>
    <w:rsid w:val="00C66C90"/>
    <w:rsid w:val="00C90EC1"/>
    <w:rsid w:val="00C972D4"/>
    <w:rsid w:val="00CC695F"/>
    <w:rsid w:val="00CD5CAC"/>
    <w:rsid w:val="00CE36C7"/>
    <w:rsid w:val="00CF756E"/>
    <w:rsid w:val="00D009EC"/>
    <w:rsid w:val="00D03643"/>
    <w:rsid w:val="00D40B1C"/>
    <w:rsid w:val="00D5085B"/>
    <w:rsid w:val="00D50E78"/>
    <w:rsid w:val="00D563B3"/>
    <w:rsid w:val="00D9512F"/>
    <w:rsid w:val="00DB5033"/>
    <w:rsid w:val="00DB6439"/>
    <w:rsid w:val="00DC4549"/>
    <w:rsid w:val="00DD4A93"/>
    <w:rsid w:val="00DE032D"/>
    <w:rsid w:val="00DF0132"/>
    <w:rsid w:val="00E00DE4"/>
    <w:rsid w:val="00E01716"/>
    <w:rsid w:val="00E022AF"/>
    <w:rsid w:val="00E154FC"/>
    <w:rsid w:val="00E20332"/>
    <w:rsid w:val="00E26510"/>
    <w:rsid w:val="00E4589C"/>
    <w:rsid w:val="00E67B82"/>
    <w:rsid w:val="00E73CF2"/>
    <w:rsid w:val="00E74B2D"/>
    <w:rsid w:val="00E7767E"/>
    <w:rsid w:val="00E831AC"/>
    <w:rsid w:val="00E83DF2"/>
    <w:rsid w:val="00E9360B"/>
    <w:rsid w:val="00EA0A83"/>
    <w:rsid w:val="00EB15CB"/>
    <w:rsid w:val="00EB2B05"/>
    <w:rsid w:val="00EB3492"/>
    <w:rsid w:val="00EB4355"/>
    <w:rsid w:val="00EB4AAE"/>
    <w:rsid w:val="00EC7206"/>
    <w:rsid w:val="00EC7611"/>
    <w:rsid w:val="00ED2559"/>
    <w:rsid w:val="00EE3870"/>
    <w:rsid w:val="00EF03F8"/>
    <w:rsid w:val="00EF17DD"/>
    <w:rsid w:val="00EF4145"/>
    <w:rsid w:val="00EF4A4C"/>
    <w:rsid w:val="00EF56BE"/>
    <w:rsid w:val="00F06661"/>
    <w:rsid w:val="00F158ED"/>
    <w:rsid w:val="00F20F72"/>
    <w:rsid w:val="00F22936"/>
    <w:rsid w:val="00F22B5B"/>
    <w:rsid w:val="00F25691"/>
    <w:rsid w:val="00F30B17"/>
    <w:rsid w:val="00F423DF"/>
    <w:rsid w:val="00F456E6"/>
    <w:rsid w:val="00F46285"/>
    <w:rsid w:val="00F47DFB"/>
    <w:rsid w:val="00F633D6"/>
    <w:rsid w:val="00F75504"/>
    <w:rsid w:val="00F76792"/>
    <w:rsid w:val="00F93990"/>
    <w:rsid w:val="00F94C21"/>
    <w:rsid w:val="00F94E59"/>
    <w:rsid w:val="00FA6B52"/>
    <w:rsid w:val="00FC0F35"/>
    <w:rsid w:val="00FF52A5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8429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DB5033"/>
    <w:rPr>
      <w:rFonts w:ascii="Arial" w:hAnsi="Arial" w:cs="Arial" w:hint="default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72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9D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D0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rsid w:val="00D9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1">
    <w:name w:val="p1"/>
    <w:basedOn w:val="Normal"/>
    <w:rsid w:val="00F158ED"/>
    <w:pPr>
      <w:spacing w:after="0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s1">
    <w:name w:val="s1"/>
    <w:basedOn w:val="DefaultParagraphFont"/>
    <w:rsid w:val="00F158ED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457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457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3457E7"/>
    <w:rPr>
      <w:color w:val="0000FF"/>
      <w:u w:val="single"/>
    </w:rPr>
  </w:style>
  <w:style w:type="paragraph" w:customStyle="1" w:styleId="ztext">
    <w:name w:val="z_text"/>
    <w:basedOn w:val="Normal"/>
    <w:rsid w:val="003457E7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lang w:val="ro-RO" w:eastAsia="ar-SA"/>
    </w:rPr>
  </w:style>
  <w:style w:type="paragraph" w:customStyle="1" w:styleId="ztabel">
    <w:name w:val="z_tabel"/>
    <w:basedOn w:val="ztext"/>
    <w:rsid w:val="003457E7"/>
    <w:pPr>
      <w:ind w:firstLine="0"/>
      <w:jc w:val="left"/>
    </w:pPr>
    <w:rPr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ED255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D45F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155ED-892D-4444-81A5-6D1368A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DORU BUZDUCEA</cp:lastModifiedBy>
  <cp:revision>3</cp:revision>
  <cp:lastPrinted>2023-03-06T10:50:00Z</cp:lastPrinted>
  <dcterms:created xsi:type="dcterms:W3CDTF">2024-10-16T15:52:00Z</dcterms:created>
  <dcterms:modified xsi:type="dcterms:W3CDTF">2024-10-16T16:07:00Z</dcterms:modified>
</cp:coreProperties>
</file>